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ДОПОЛНИТЕЛЬНАЯ ПРЕДПРОФЕССИОНАЛЬНАЯ ОБЩЕОБРАЗОВАТЕЛЬНАЯ ПРОГРАММА «ДУХОВЫЕ ИНСТРУМЕНТЫ»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СРОК ОБУЧЕНИЯ – 8 (9) ЛЕТ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«Специальность</w:t>
      </w:r>
      <w:r w:rsidR="000F75DC" w:rsidRPr="000F75DC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»</w:t>
      </w: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0F75DC" w:rsidRPr="000F75DC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(флейта)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у</w:t>
      </w:r>
      <w:r w:rsidR="000F75DC" w:rsidRPr="000F75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0F75DC" w:rsidRPr="000F75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(флейта)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4172F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ессиональной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программы в области музыкального искусства «Духовые и ударные инструменты» и «Положения о порядке и формам проведения итоговой аттестации обучающихся по дополнительным предпроф</w:t>
      </w:r>
      <w:r w:rsidR="004172F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ессиональным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программам в области искусств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является частью дополнительной предпроф</w:t>
      </w:r>
      <w:r w:rsidR="000F75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ессиональной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программы в области музыкального искусства «Духовые и ударные инструменты».</w:t>
      </w:r>
      <w:r w:rsidR="000F75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Учебный предмет «Специальность»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0F75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(флейта)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относится к обязательной части образовательной программы.</w:t>
      </w:r>
    </w:p>
    <w:p w:rsidR="00900B79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Возраст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поступающих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-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месяцев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девяти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- 8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закончивших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разования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среднего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планирующих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реализующие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увеличен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один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(9 класс)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обучающимися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флейте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получение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эстетическое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духовно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нравственное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ученика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ФГТ;</w:t>
      </w:r>
    </w:p>
    <w:p w:rsidR="00E47033" w:rsidRPr="00E47033" w:rsidRDefault="00E47033" w:rsidP="000F75DC">
      <w:pPr>
        <w:widowControl w:val="0"/>
        <w:tabs>
          <w:tab w:val="left" w:pos="480"/>
          <w:tab w:val="left" w:pos="96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наиболее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одарённых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дальнейшая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заведениях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выявление творческих способностей ученика в области музыкального искусства и  их развитие в области исполнительства на флейте до уровня подготовки, достаточного для творческого самовыражения и самореализации;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овладение знаниями, умениями и навыками, позволяющими выпускнику приобретать собственный опыт музицирования;</w:t>
      </w:r>
    </w:p>
    <w:p w:rsidR="00E47033" w:rsidRPr="00E47033" w:rsidRDefault="00FB028E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приобретение </w:t>
      </w:r>
      <w:proofErr w:type="gram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обучающимися</w:t>
      </w:r>
      <w:proofErr w:type="gram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опыта творческой деятельности;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достижение уровня образованности, позволяющего выпускнику самостоятельно ориентироваться в мировой музыкальной культуре;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формирование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  <w:t>Программа предполагае</w:t>
      </w:r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 индивидуальный подход к уча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щимся.</w:t>
      </w:r>
    </w:p>
    <w:p w:rsid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</w:t>
      </w:r>
      <w:r w:rsidR="00FB028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Продолжительность занятия – 40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минут.</w:t>
      </w:r>
    </w:p>
    <w:p w:rsidR="00FB028E" w:rsidRPr="00E47033" w:rsidRDefault="00FB028E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</w:t>
      </w:r>
      <w:r w:rsidR="008B002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 xml:space="preserve"> «Специальность» (у</w:t>
      </w:r>
      <w:r w:rsidR="00DC7789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дарные инструменты)</w:t>
      </w:r>
    </w:p>
    <w:p w:rsidR="00E47033" w:rsidRPr="000F75DC" w:rsidRDefault="00E47033" w:rsidP="000F75DC">
      <w:pPr>
        <w:tabs>
          <w:tab w:val="left" w:pos="48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Программа учебного предмета </w:t>
      </w:r>
      <w:r w:rsidR="00DC77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«Специальность»</w:t>
      </w:r>
      <w:r w:rsidRPr="00E4703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8B00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(у</w:t>
      </w:r>
      <w:r w:rsidR="00DC77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дарные инструменты)</w:t>
      </w: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создана в соответствии с федеральными государственными требованиями </w:t>
      </w:r>
      <w:r w:rsidRPr="000F75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</w: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«Духовые и ударные инструменты»</w:t>
      </w:r>
      <w:r w:rsidRPr="000F75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«Положения о порядке и формам проведения итоговой аттестации обучающихся по дополнительным предпроф</w:t>
      </w:r>
      <w:r w:rsidR="00A02627">
        <w:rPr>
          <w:rFonts w:ascii="Times New Roman" w:eastAsia="Times New Roman" w:hAnsi="Times New Roman" w:cs="Times New Roman"/>
          <w:sz w:val="28"/>
          <w:szCs w:val="28"/>
          <w:lang w:bidi="en-US"/>
        </w:rPr>
        <w:t>ессиональным</w:t>
      </w:r>
      <w:r w:rsidRPr="000F75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программам в области искусств (утверждено Министерством культуры Российской Федерации  от 09.02.2012 №86). </w:t>
      </w:r>
      <w:proofErr w:type="gramEnd"/>
    </w:p>
    <w:p w:rsidR="00E47033" w:rsidRPr="00E47033" w:rsidRDefault="00E47033" w:rsidP="000F75DC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33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дополнительной предпроф</w:t>
      </w:r>
      <w:r w:rsidR="00DC7789">
        <w:rPr>
          <w:rFonts w:ascii="Times New Roman" w:eastAsia="Calibri" w:hAnsi="Times New Roman" w:cs="Times New Roman"/>
          <w:sz w:val="28"/>
          <w:szCs w:val="28"/>
        </w:rPr>
        <w:t xml:space="preserve">ессиональной 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программы в области музыкального искусства «Духовые и ударные инструменты».</w:t>
      </w:r>
      <w:r w:rsidR="00DC7789">
        <w:rPr>
          <w:rFonts w:ascii="Times New Roman" w:eastAsia="Calibri" w:hAnsi="Times New Roman" w:cs="Times New Roman"/>
          <w:sz w:val="28"/>
          <w:szCs w:val="28"/>
        </w:rPr>
        <w:t xml:space="preserve"> Учебный предмет «Специальность»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789">
        <w:rPr>
          <w:rFonts w:ascii="Times New Roman" w:eastAsia="Calibri" w:hAnsi="Times New Roman" w:cs="Times New Roman"/>
          <w:sz w:val="28"/>
          <w:szCs w:val="28"/>
        </w:rPr>
        <w:t>(Ударные инструменты)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относится к обязательной части образовательной программы.</w:t>
      </w:r>
    </w:p>
    <w:p w:rsidR="00900B79" w:rsidRDefault="00E47033" w:rsidP="000F75DC">
      <w:pPr>
        <w:spacing w:after="0" w:line="240" w:lineRule="auto"/>
        <w:ind w:right="-286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33">
        <w:rPr>
          <w:rFonts w:ascii="Times New Roman" w:eastAsia="Calibri" w:hAnsi="Times New Roman" w:cs="Times New Roman"/>
          <w:b/>
          <w:sz w:val="28"/>
          <w:szCs w:val="28"/>
        </w:rPr>
        <w:t>Возраст поступающих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в первый класс</w:t>
      </w:r>
      <w:r w:rsidRPr="00E4703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с шести лет шести месяцев до девяти лет. </w:t>
      </w:r>
    </w:p>
    <w:p w:rsidR="00E47033" w:rsidRPr="00E47033" w:rsidRDefault="00E47033" w:rsidP="000F75DC">
      <w:pPr>
        <w:spacing w:after="0" w:line="240" w:lineRule="auto"/>
        <w:ind w:right="-286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B79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D3404">
        <w:rPr>
          <w:rFonts w:ascii="Times New Roman" w:eastAsia="Calibri" w:hAnsi="Times New Roman" w:cs="Times New Roman"/>
          <w:b/>
          <w:sz w:val="28"/>
          <w:szCs w:val="28"/>
        </w:rPr>
        <w:t>8 лет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. Для детей, </w:t>
      </w:r>
      <w:r w:rsidRPr="000F75DC">
        <w:rPr>
          <w:rFonts w:ascii="Times New Roman" w:eastAsia="Calibri" w:hAnsi="Times New Roman" w:cs="Times New Roman"/>
          <w:sz w:val="28"/>
          <w:szCs w:val="28"/>
        </w:rPr>
        <w:t>не закончивших освоение образовательной программы основного общего об</w:t>
      </w:r>
      <w:r w:rsidR="00DC7789">
        <w:rPr>
          <w:rFonts w:ascii="Times New Roman" w:eastAsia="Calibri" w:hAnsi="Times New Roman" w:cs="Times New Roman"/>
          <w:sz w:val="28"/>
          <w:szCs w:val="28"/>
        </w:rPr>
        <w:t xml:space="preserve">разования или среднего </w:t>
      </w:r>
      <w:r w:rsidRPr="000F75DC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 </w:t>
      </w:r>
      <w:r w:rsidRPr="000F75DC">
        <w:rPr>
          <w:rFonts w:ascii="Times New Roman" w:eastAsia="Calibri" w:hAnsi="Times New Roman" w:cs="Times New Roman"/>
          <w:b/>
          <w:sz w:val="28"/>
          <w:szCs w:val="28"/>
        </w:rPr>
        <w:t>(9 класс)</w:t>
      </w:r>
    </w:p>
    <w:p w:rsidR="00E47033" w:rsidRPr="000F75DC" w:rsidRDefault="00E47033" w:rsidP="000F75DC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Программа</w:t>
      </w: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составлена с учётом возрастных </w:t>
      </w:r>
      <w:r w:rsidR="00DC77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особенностей </w:t>
      </w:r>
      <w:r w:rsidR="00CE03BA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обучающихся</w:t>
      </w:r>
      <w:r w:rsidRPr="000F75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r w:rsidRPr="000F75D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направлена на </w:t>
      </w:r>
      <w:r w:rsidR="00DC77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приобретение </w:t>
      </w:r>
      <w:r w:rsidR="00CE03BA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обучающимися</w:t>
      </w:r>
      <w:r w:rsidRPr="000F75D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знаний, умений и навыков игры на ударных инструментах; получение ими художественного образования, а также на эстетическое и духовно – нравственное развитие ученика.  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rPr>
          <w:rFonts w:ascii="Times New Roman" w:eastAsia="Calibri" w:hAnsi="Times New Roman" w:cs="Times New Roman"/>
          <w:b/>
          <w:sz w:val="28"/>
          <w:szCs w:val="28"/>
        </w:rPr>
      </w:pPr>
      <w:r w:rsidRPr="00E47033">
        <w:rPr>
          <w:rFonts w:ascii="Times New Roman" w:eastAsia="Calibri" w:hAnsi="Times New Roman" w:cs="Times New Roman"/>
          <w:b/>
          <w:sz w:val="28"/>
          <w:szCs w:val="28"/>
        </w:rPr>
        <w:tab/>
        <w:t>Цели программы:</w:t>
      </w:r>
    </w:p>
    <w:p w:rsidR="00E47033" w:rsidRPr="00E47033" w:rsidRDefault="00DC7789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 w:rsidR="00CE03B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E47033" w:rsidRPr="00E47033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33">
        <w:rPr>
          <w:rFonts w:ascii="Times New Roman" w:eastAsia="Calibri" w:hAnsi="Times New Roman" w:cs="Times New Roman"/>
          <w:sz w:val="28"/>
          <w:szCs w:val="28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900B79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ab/>
      </w:r>
    </w:p>
    <w:p w:rsidR="00900B79" w:rsidRDefault="00900B79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00B79" w:rsidRDefault="00900B79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 программы</w:t>
      </w: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- выявление творческих способностей ученика в области музыкального искусства и  их развитие в области исполнительства на флейте до уровня подготовки, достаточного для творческого самовыражения и самореализации;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знаниями, умениями и навыками, позволяющими выпускнику приобретать собственный опыт музицирования;</w:t>
      </w:r>
    </w:p>
    <w:p w:rsidR="00E47033" w:rsidRPr="00E47033" w:rsidRDefault="00C810C7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приобретение </w:t>
      </w:r>
      <w:proofErr w:type="gramStart"/>
      <w:r w:rsidR="00CE03BA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обучающимися</w:t>
      </w:r>
      <w:proofErr w:type="gramEnd"/>
      <w:r w:rsidR="00E47033"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опыта творческой деятельности;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- достижение уровня образованности, позволяющего выпускнику самостоятельно ориентироваться в мировой музыкальной культуре;</w:t>
      </w:r>
    </w:p>
    <w:p w:rsidR="00E47033" w:rsidRPr="00E47033" w:rsidRDefault="00E47033" w:rsidP="000F75DC">
      <w:pPr>
        <w:tabs>
          <w:tab w:val="left" w:pos="4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E47033" w:rsidRPr="00E47033" w:rsidRDefault="00E47033" w:rsidP="000F75DC">
      <w:pPr>
        <w:spacing w:after="0" w:line="240" w:lineRule="auto"/>
        <w:ind w:right="-286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предполагае</w:t>
      </w:r>
      <w:r w:rsidR="00C810C7">
        <w:rPr>
          <w:rFonts w:ascii="Times New Roman" w:eastAsia="Times New Roman" w:hAnsi="Times New Roman" w:cs="Times New Roman"/>
          <w:sz w:val="28"/>
          <w:szCs w:val="28"/>
          <w:lang w:bidi="en-US"/>
        </w:rPr>
        <w:t>т индивидуальный подход к уча</w:t>
      </w:r>
      <w:r w:rsidRPr="00E470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щимся. 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47033">
        <w:rPr>
          <w:rFonts w:ascii="Times New Roman" w:eastAsia="Calibri" w:hAnsi="Times New Roman" w:cs="Times New Roman"/>
          <w:b/>
          <w:sz w:val="28"/>
          <w:szCs w:val="28"/>
        </w:rPr>
        <w:tab/>
        <w:t>Форма проведения аудиторного учебного занятия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47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7033">
        <w:rPr>
          <w:rFonts w:ascii="Times New Roman" w:eastAsia="Calibri" w:hAnsi="Times New Roman" w:cs="Times New Roman"/>
          <w:sz w:val="28"/>
          <w:szCs w:val="28"/>
        </w:rPr>
        <w:t>индивидуальный урок. Занятия проводятся в соответствии с учебным планом</w:t>
      </w:r>
      <w:r w:rsidR="00C810C7">
        <w:rPr>
          <w:rFonts w:ascii="Times New Roman" w:eastAsia="Calibri" w:hAnsi="Times New Roman" w:cs="Times New Roman"/>
          <w:sz w:val="28"/>
          <w:szCs w:val="28"/>
        </w:rPr>
        <w:t>. Продолжительность занятия – 40</w:t>
      </w:r>
      <w:r w:rsidRPr="00E47033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«Ансамбль»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gram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учебного пред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мета «Ансамбль» (флейта)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«Положения о порядке и формам проведения итоговой аттестации обучающихся по дополнительным предпроф</w:t>
      </w:r>
      <w:r w:rsidR="00A0262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ессиональным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программам в области искусств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предпроф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ударные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дмет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Ансамбль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флейта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900B79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участвующих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составляет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девяти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шести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месяцев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семнадцати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– 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5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планирующих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реализующие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аммы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Ансамбль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флейта</w:t>
      </w:r>
      <w:proofErr w:type="spellEnd"/>
      <w:r w:rsidR="00C810C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увеличен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одаренных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эстетического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духовно-нравственного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обучающимися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исполнять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произведения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уровнем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грамотности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детьми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одаренных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реализующие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овладения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первоначальными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</w:t>
      </w:r>
      <w:r w:rsidRPr="00E47033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интереса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совместному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музицированию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комплекса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дальнейшем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осваивать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овладение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листа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разучивания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ансамблевых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партий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слышать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звучание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уравновешенность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дифференциации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голоса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ориентира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партитуре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900B79" w:rsidRDefault="0008228F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интереса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коллективному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музицированию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посредством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репетиционно-концертной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Специфика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данной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ди</w:t>
      </w:r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фференцированный</w:t>
      </w:r>
      <w:proofErr w:type="spellEnd"/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к </w:t>
      </w:r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уча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изучаемого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зависит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сердце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легкие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нормальное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строение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губ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зубов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рук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 и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музыкальных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данных</w:t>
      </w:r>
      <w:proofErr w:type="spellEnd"/>
      <w:r w:rsidR="0008228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обучающегося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-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мелкогрупповой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4</w:t>
      </w:r>
      <w:r w:rsidR="0008228F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</w:p>
    <w:p w:rsidR="0008228F" w:rsidRPr="00E47033" w:rsidRDefault="0008228F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lang w:eastAsia="zh-CN" w:bidi="hi-IN"/>
        </w:rPr>
        <w:t>Программа учебного предмета «Хоровой класс»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proofErr w:type="gramStart"/>
      <w:r w:rsidRPr="008B002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учебного предмета «Хоровой класс» создана в соответствии с федеральными государственными требованиями к минимуму содержания, структуре и условиям реализации дополнительных  предпрофессиональных общеобразовательных программ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«Струнные инструменты», «Духовые и ударные инструменты», «Народные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является частью дополнительных  предпроф</w:t>
      </w:r>
      <w:r w:rsidR="009015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ессиональных о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 «Струнные инструменты», «Духовые и ударные инструменты», «Народные инструменты».</w:t>
      </w:r>
      <w:proofErr w:type="gramEnd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Учебный предмет «Хоровой класс» относится к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обязательной части образовательной программы.</w:t>
      </w:r>
    </w:p>
    <w:p w:rsidR="00900B79" w:rsidRDefault="00E47033" w:rsidP="000F75DC">
      <w:pPr>
        <w:keepNext/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Microsoft YaHei" w:hAnsi="Times New Roman" w:cs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шести лет шести месяцев до девяти лет. </w:t>
      </w:r>
    </w:p>
    <w:p w:rsidR="00E47033" w:rsidRPr="00E47033" w:rsidRDefault="00E47033" w:rsidP="000F75DC">
      <w:pPr>
        <w:keepNext/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Срок освоения программы - 3 года.</w:t>
      </w:r>
    </w:p>
    <w:p w:rsidR="00E47033" w:rsidRPr="00E47033" w:rsidRDefault="00E47033" w:rsidP="000F75DC">
      <w:pPr>
        <w:tabs>
          <w:tab w:val="left" w:pos="48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9015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выявление одаренных детей в области музыкального искусства в раннем детском возрасте;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E47033" w:rsidRPr="00900B79" w:rsidRDefault="00E47033" w:rsidP="00900B79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47033" w:rsidRPr="00900B79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="009015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–  приобщение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 xml:space="preserve">развитие  творческой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инициативы участников хорового коллектива;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 xml:space="preserve">- формирование представлений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о грамотном разучивании музыкальных произведений и необходимых приемах работы над исполнительскими трудностями;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развитие 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навыков использования средств музыкальной и исполнительской  выразительности;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 xml:space="preserve">- развитие  и пополнение знаний для выполнения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 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анализа исполняемых произведений;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- формирование умения пользоваться различными видами вокально-хоровой техники, необходимости использования  художественно оправданных технических приемов;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- формирование эмоционального восприятия и художественного исполнения хорового произведения;</w:t>
      </w:r>
    </w:p>
    <w:p w:rsidR="00E47033" w:rsidRPr="00E47033" w:rsidRDefault="00E47033" w:rsidP="000F75D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развитие 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музыкальной памяти, развитого мелодического, ладогармонического, тембрового слуха;</w:t>
      </w:r>
    </w:p>
    <w:p w:rsidR="00E47033" w:rsidRPr="00900B79" w:rsidRDefault="00E47033" w:rsidP="000F75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формирование  у участников хорового коллектива </w:t>
      </w:r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 xml:space="preserve">навыков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>репетиционно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eastAsia="zh-CN" w:bidi="hi-IN"/>
        </w:rPr>
        <w:t xml:space="preserve"> - концертной работы.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предполагае</w:t>
      </w:r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Форма проведения аудиторного учебного занятия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групповой урок. Занятия проводятся в соответствии с учебным планом. Продолжительность занятия – </w:t>
      </w:r>
      <w:r w:rsidR="0090157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40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614F3" w:rsidRPr="005614F3" w:rsidRDefault="005614F3" w:rsidP="005614F3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14F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Программа учебного предмета «Фортепиано»</w:t>
      </w:r>
    </w:p>
    <w:p w:rsidR="005614F3" w:rsidRPr="005614F3" w:rsidRDefault="005614F3" w:rsidP="005614F3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Фортепиано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федеральными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дополнительных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предпрофессиональных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общеобразовательных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Народные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Духовые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ударные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предпроф</w:t>
      </w:r>
      <w:r w:rsidR="00A02627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ессиональным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5614F3" w:rsidRPr="005614F3" w:rsidRDefault="005614F3" w:rsidP="005614F3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является частью дополнительных предпрофессиональных  программ в области музыкального искусства «Народные инструменты», «Духовые и ударные инструменты». Учебный предмет «Фортепиано» относится к обязательной части образовательных программ.</w:t>
      </w:r>
    </w:p>
    <w:p w:rsidR="004D3404" w:rsidRDefault="005614F3" w:rsidP="005614F3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Возраст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принимающих участие в реализации программы – с семи лет шести месяцев до семнадцати лет.</w:t>
      </w: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614F3" w:rsidRPr="005614F3" w:rsidRDefault="005614F3" w:rsidP="005614F3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D340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Срок реализации программы</w:t>
      </w: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  <w:r w:rsidRPr="004D340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-  7, 8 лет</w:t>
      </w:r>
      <w:r w:rsidRPr="004D34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  </w:t>
      </w:r>
    </w:p>
    <w:p w:rsidR="005614F3" w:rsidRPr="005614F3" w:rsidRDefault="005614F3" w:rsidP="005614F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направлена на</w:t>
      </w: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обучающимися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знаний, умений и навыков игры на фортепиано, получение ими художественного образования, а также на их эстетическое и духовно – нравственное развитие.  </w:t>
      </w:r>
    </w:p>
    <w:p w:rsidR="005614F3" w:rsidRPr="005614F3" w:rsidRDefault="005614F3" w:rsidP="005614F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</w:r>
      <w:r w:rsidRPr="005614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5614F3" w:rsidRPr="005614F3" w:rsidRDefault="005614F3" w:rsidP="005614F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развитие музыкально-творческих способностей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обучающегося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основе приобретённых им базовых знаний, умений и навыков в области фортепианного исполнительства.</w:t>
      </w:r>
    </w:p>
    <w:p w:rsidR="005614F3" w:rsidRPr="005614F3" w:rsidRDefault="005614F3" w:rsidP="005614F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общую музыкальную грамотность </w:t>
      </w:r>
      <w:r w:rsidR="00CE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расширить его музыкальный кругозор, а также воспитать в нём любовь к классической музыке и музыкальному творчеству;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основным видам фортепианной техники для создания художественного образа, соответствующего замыслу автора музыкального произведения;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сформировать комплекс исполнительских навыков и умений игры на фортепиано с учётом возможностей и способностей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обучающегося</w:t>
      </w:r>
      <w:r w:rsidRP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  <w:proofErr w:type="gramEnd"/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музыкальные способности: ритма, слуха, памяти, музыкальности, эмоциональности;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навыкам самостоятельной работы с музыкальным материалом, чтению с листа, игре в ансамбле;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овладеть средствами музыкальной выразительности: </w:t>
      </w:r>
      <w:proofErr w:type="spellStart"/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561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штрихами, динамикой, фразировкой, педализацией;</w:t>
      </w:r>
    </w:p>
    <w:p w:rsidR="005614F3" w:rsidRPr="005614F3" w:rsidRDefault="005614F3" w:rsidP="005614F3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 w:bidi="hi-IN"/>
        </w:rPr>
      </w:pPr>
      <w:r w:rsidRPr="005614F3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 w:bidi="hi-IN"/>
        </w:rPr>
        <w:t xml:space="preserve">- развить навыки публичных выступлений, а также интереса к </w:t>
      </w:r>
      <w:proofErr w:type="spellStart"/>
      <w:r w:rsidRPr="005614F3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 w:bidi="hi-IN"/>
        </w:rPr>
        <w:t>музицированию</w:t>
      </w:r>
      <w:proofErr w:type="spellEnd"/>
      <w:r w:rsidRPr="005614F3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eastAsia="zh-CN" w:bidi="hi-IN"/>
        </w:rPr>
        <w:t>.</w:t>
      </w:r>
    </w:p>
    <w:p w:rsidR="005614F3" w:rsidRPr="005614F3" w:rsidRDefault="005614F3" w:rsidP="005614F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ab/>
      </w: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  <w:t>Программа предполагает индивидуальный подход к учащимся.</w:t>
      </w:r>
    </w:p>
    <w:p w:rsidR="005614F3" w:rsidRPr="005614F3" w:rsidRDefault="005614F3" w:rsidP="005614F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P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40 минут</w:t>
      </w:r>
      <w:r w:rsidRP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640400" w:rsidRDefault="00640400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СРОК ОБУЧЕНИЯ  - 5 (6) ЛЕТ)</w:t>
      </w:r>
    </w:p>
    <w:p w:rsidR="00E47033" w:rsidRPr="00E47033" w:rsidRDefault="00E47033" w:rsidP="000F75DC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Программа у</w:t>
      </w:r>
      <w:r w:rsidR="0064040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64040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(флейта)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gram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у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(флейта)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программам в области искусств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предпроф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ударные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Специальность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(ф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лейта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поступающих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класс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десяти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двенадцати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– 5 </w:t>
      </w:r>
      <w:proofErr w:type="spellStart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закончивших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разования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среднего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планирующих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реализующие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увеличен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один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(6 класс)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обучающимися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флейте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получение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также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эстетическое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духовно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нравственное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ученика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-</w:t>
      </w:r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="0064040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ФГТ;</w:t>
      </w:r>
    </w:p>
    <w:p w:rsidR="00E47033" w:rsidRPr="004D3404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наиболее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одарённых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дальнейшая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заведениях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выявление творческих способностей ученика в области музыкального искусства и  их развитие в области исполнительства на флейте до уровня подготовки, достаточного для творческого самовыражения и самореализации;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овладение знаниями, умениями и навыками, позволяющими выпускнику приобретать собственный опыт музицирования;</w:t>
      </w:r>
    </w:p>
    <w:p w:rsidR="00E47033" w:rsidRPr="00E47033" w:rsidRDefault="00257CCF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приобретение </w:t>
      </w:r>
      <w:proofErr w:type="gram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обучающимися</w:t>
      </w:r>
      <w:proofErr w:type="gram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опыта творческой деятельности;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достижение уровня образованности, позволяющего выпускнику самостоятельно ориентироваться в мировой музыкальной культуре;</w:t>
      </w:r>
    </w:p>
    <w:p w:rsidR="00E47033" w:rsidRPr="004D3404" w:rsidRDefault="00E47033" w:rsidP="004D3404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формирование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предполагае</w:t>
      </w:r>
      <w:r w:rsidR="00257CC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 индивидуальный подход к уча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щимся.</w:t>
      </w:r>
    </w:p>
    <w:p w:rsidR="00E47033" w:rsidRPr="00E1600C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257CCF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40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минут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</w:t>
      </w:r>
      <w:r w:rsidR="008B002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а «Специальность» (у</w:t>
      </w:r>
      <w:r w:rsidR="002A453C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дарные инструменты)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Программа у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(ударные инструменты</w:t>
      </w:r>
      <w:proofErr w:type="gramStart"/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proofErr w:type="gramEnd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«Положения о порядке и формам проведения итоговой аттестации обучающихся по дополнительным предпроф</w:t>
      </w:r>
      <w:r w:rsidR="00E160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«Духовые и ударные инструменты». Учебный предме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 «Специальность» (ударные  инструменты)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Возраст поступающих в первый класс - с десяти лет до двенадцати лет.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Срок реализации программы – 5 лет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Для детей, не закончивших освоение образовательной программы основного общего об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(6 класс).</w:t>
      </w:r>
    </w:p>
    <w:p w:rsidR="00E47033" w:rsidRPr="004D3404" w:rsidRDefault="00E47033" w:rsidP="004D3404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2A453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приобретение обучающимися знаний, умений и навыков игры на медном духовом инструменте; получение ими художественного образования, а также на эстетическое и духовно-нравственное развитие ученика.  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-</w:t>
      </w:r>
      <w:r w:rsidR="001445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приобщение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E47033" w:rsidRPr="004D3404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ученика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исполнительства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медном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достаточного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самовыражения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самореализации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овладение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знаниями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умениями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позволяющими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выпускнику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приобретать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собственный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опыт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музицирования;</w:t>
      </w:r>
    </w:p>
    <w:p w:rsidR="00E47033" w:rsidRPr="00E47033" w:rsidRDefault="00144525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обучающимися</w:t>
      </w:r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="00E47033"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исполнительской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практики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практическое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применение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выпускнику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самостоятельно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ориентироваться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мировой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D6173B" w:rsidRDefault="00E47033" w:rsidP="00D6173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лучших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выпускников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осознанной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мотивации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заведение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предполагае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r w:rsidR="0014452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4</w:t>
      </w:r>
      <w:r w:rsidR="0014452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«Ансамбль»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gram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учебн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 предмета «Ансамбль» (флейта)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E1600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ессиональной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программы в области музыкального искусства «Духовые и ударные инструменты» и «Положения о порядке и формам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предпроф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ударные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бный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Ансамбль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флейта</w:t>
      </w:r>
      <w:proofErr w:type="spellEnd"/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6173B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Возраст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участвующих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одиннадцати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шестнадцати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Срок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</w:t>
      </w: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4 </w:t>
      </w:r>
      <w:proofErr w:type="spellStart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.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gram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Для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планирующих поступление в образовательные учреждения, реализующие основные профессиональные образовательные программы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музыкального искусства, срок освоен</w:t>
      </w:r>
      <w:r w:rsidR="0014452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ия программы «Ансамбль» (флейта</w:t>
      </w:r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)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может быть увеличен на 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 год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proofErr w:type="gramEnd"/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составлена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направлена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на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одаренных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эстетического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духовно-нравственного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подросткового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обучающимися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духовых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инструментов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исполнять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произведения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уровнем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грамотности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детьми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одаренных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поступлению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реализующие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D6173B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Цель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приобщение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овладения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первоначальными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</w:t>
      </w:r>
      <w:r w:rsidRPr="00E47033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 </w:t>
      </w:r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совместному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музицированию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ф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комплекса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позволяющих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дальнейшем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осваивать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профессиональные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овладение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листа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разучивания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ансамблевых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партий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р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умения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слышать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звучание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уравновешенность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дифференциации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своего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голоса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ориентира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партитуре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E47033" w:rsidRPr="00D6173B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р</w:t>
      </w:r>
      <w:proofErr w:type="spellStart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азвитие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интереса</w:t>
      </w:r>
      <w:proofErr w:type="spellEnd"/>
      <w:r w:rsidR="00901575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gram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обучающихся</w:t>
      </w:r>
      <w:proofErr w:type="gram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коллективному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музицированию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посредством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репетиционно-концертной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Специфика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данной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дифференцированный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подход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учащимся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Уровень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освоения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изучаемого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зависит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физических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сердце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легкие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нормальное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строение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губ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зубов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рук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E03B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обучающегося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мелкогрупповой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r w:rsidR="0090157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4</w:t>
      </w:r>
      <w:r w:rsidR="00901575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</w:p>
    <w:p w:rsidR="00E47033" w:rsidRPr="00E47033" w:rsidRDefault="00E47033" w:rsidP="000F75DC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 w:cs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47033">
        <w:rPr>
          <w:rFonts w:ascii="Times New Roman" w:eastAsia="Microsoft YaHei" w:hAnsi="Times New Roman" w:cs="Times New Roman"/>
          <w:b/>
          <w:kern w:val="3"/>
          <w:sz w:val="28"/>
          <w:szCs w:val="28"/>
          <w:lang w:eastAsia="zh-CN" w:bidi="hi-IN"/>
        </w:rPr>
        <w:t>Программа учебного предмета «Хоровой класс»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proofErr w:type="gramStart"/>
      <w:r w:rsidRPr="008B002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Программа учебного предмета «Хоровой класс» создана в соответствии с федеральными государственными требованиями к минимуму содержания, структуре и условиям реализации дополнительных  предпроф</w:t>
      </w:r>
      <w:r w:rsidR="00E160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8B002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 «Духовые и ударные инструменты», «Народные инструменты» и «Положения о порядке и формам проведения итоговой аттестации 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 дополнительным предпроф</w:t>
      </w:r>
      <w:r w:rsidR="00E160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ессиональным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Программа является частью дополнительных  предпрофессиональных </w:t>
      </w:r>
      <w:r w:rsid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программ  «Духовые и ударные инструменты», «Народные инструменты».</w:t>
      </w:r>
      <w:proofErr w:type="gramEnd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Учебный предмет «Хоровой класс» относится к обязательной части образовательной программы.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десяти лет до двенадцати лет.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Срок освоения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программы - 1 год.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Программа составлена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учётом возрастных </w:t>
      </w:r>
      <w:r w:rsid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</w:t>
      </w:r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E4703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выявление одаренных детей в области музыкального искусства;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E47033" w:rsidRPr="00E47033" w:rsidRDefault="00E47033" w:rsidP="000F75DC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приобретение детьми первоначального опыта творческой деятельности;</w:t>
      </w:r>
    </w:p>
    <w:p w:rsidR="00E47033" w:rsidRPr="00E47033" w:rsidRDefault="00E47033" w:rsidP="00D6173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47033" w:rsidRPr="00D6173B" w:rsidRDefault="00E47033" w:rsidP="00D6173B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4703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Цель программы </w:t>
      </w:r>
      <w:r w:rsidR="005614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приобщение </w:t>
      </w:r>
      <w:r w:rsidR="00CE03B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обучающихся</w:t>
      </w:r>
      <w:r w:rsidRPr="00E4703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способностей,   формирование певческой культуры.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ab/>
      </w: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ab/>
      </w:r>
      <w:proofErr w:type="spellStart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: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потребности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певческой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эстетического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вкуса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E47033" w:rsidRPr="00E47033" w:rsidRDefault="00E47033" w:rsidP="000F75DC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певческой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установки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разностороннее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вокально-хорового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слуха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накопление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музыкально-слуховых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представлений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мышления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обучающегося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E47033" w:rsidRPr="00D6173B" w:rsidRDefault="00E47033" w:rsidP="00D6173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эмоционального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восприятия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художественного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исполнения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хорового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произведения</w:t>
      </w:r>
      <w:proofErr w:type="spellEnd"/>
      <w:r w:rsidRPr="00E47033">
        <w:rPr>
          <w:rFonts w:ascii="Times New Roman" w:eastAsia="Times New Roman CYR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предполагае</w:t>
      </w:r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r w:rsidR="005614F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групповой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r w:rsid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4</w:t>
      </w:r>
      <w:r w:rsidR="005614F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0</w:t>
      </w:r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470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E47033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E47033" w:rsidRPr="00E47033" w:rsidRDefault="00E47033" w:rsidP="000F75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7A5C" w:rsidRPr="000F75DC" w:rsidRDefault="0015094B" w:rsidP="000F7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94B" w:rsidRPr="007A7917" w:rsidRDefault="0015094B" w:rsidP="0015094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АННОТАЦИИ К  ПРОГРАММАМ УЧЕБНЫХ ПРЕДМЕТОВ </w:t>
      </w:r>
    </w:p>
    <w:p w:rsidR="0015094B" w:rsidRPr="007A7917" w:rsidRDefault="0015094B" w:rsidP="0015094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ПРЕДМЕТНОЙ ОБЛАСТИ «ТЕОРИИ И ИСТОРИИ МУЗЫКИ</w:t>
      </w: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 ДОПОЛНИТЕЛЬНЫХ ПРЕДПРОФ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ПРОГРАММ В ОБЛАСТИ МУЗЫКАЛЬНОГО ИСКУССТВА  «ФОРТЕПИАНО», «НАРОДНЫЕ ИНСТРУМЕНТЫ», </w:t>
      </w:r>
    </w:p>
    <w:p w:rsidR="0015094B" w:rsidRPr="007A7917" w:rsidRDefault="0015094B" w:rsidP="0015094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15094B" w:rsidRPr="007A7917" w:rsidRDefault="0015094B" w:rsidP="0015094B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5094B" w:rsidRPr="007A7917" w:rsidRDefault="0015094B" w:rsidP="0015094B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СРОК ОБУЧЕНИЯ – 8 ЛЕТ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15094B" w:rsidRPr="00380ACD" w:rsidRDefault="0015094B" w:rsidP="0015094B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учебного предмета составляет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(9)</w:t>
      </w:r>
      <w:r w:rsidRPr="007A7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лет.</w:t>
      </w:r>
      <w:r w:rsidRPr="007A7917">
        <w:rPr>
          <w:rFonts w:ascii="Times New Roman" w:eastAsia="Calibri" w:hAnsi="Times New Roman" w:cs="Times New Roman"/>
          <w:sz w:val="28"/>
          <w:szCs w:val="28"/>
        </w:rPr>
        <w:tab/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09.02.2012 №86). </w:t>
      </w:r>
      <w:proofErr w:type="gramEnd"/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ессиональных 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CD">
        <w:rPr>
          <w:rFonts w:ascii="Times New Roman" w:eastAsia="Calibri" w:hAnsi="Times New Roman" w:cs="Times New Roman"/>
          <w:b/>
          <w:sz w:val="28"/>
          <w:szCs w:val="28"/>
        </w:rPr>
        <w:t>Возраст поступающих в первый класс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- с шести лет шести месяцев до девяти лет. </w:t>
      </w:r>
    </w:p>
    <w:p w:rsidR="0015094B" w:rsidRPr="007A7917" w:rsidRDefault="0015094B" w:rsidP="0015094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15094B" w:rsidRPr="007A7917" w:rsidRDefault="0015094B" w:rsidP="0015094B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7A7917" w:rsidRDefault="0015094B" w:rsidP="0015094B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15094B" w:rsidRPr="007A7917" w:rsidRDefault="0015094B" w:rsidP="0015094B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знания основ музыкальной грамоты, первичных навыков в области теоретического анализа музыкальных произведений.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интонационно-ладовый слух, вокально-интонационные навыки, чувства метроритма.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</w:t>
      </w:r>
      <w:proofErr w:type="spell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с листа одноголосных мелодий, партии в двухголосных упражнениях.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импровизации, сочинения, подбора на слух мелодии и аккомпанемента.</w:t>
      </w:r>
    </w:p>
    <w:p w:rsidR="0015094B" w:rsidRPr="007A7917" w:rsidRDefault="0015094B" w:rsidP="0015094B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творческие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94B" w:rsidRPr="007A7917" w:rsidRDefault="0015094B" w:rsidP="0015094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предполагает групповое обучение с учётом дифференцированного подхода к учащимся.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проведения аудиторного учебного занятия -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мелкогрупповой урок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минут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15094B" w:rsidRPr="00380ACD" w:rsidRDefault="0015094B" w:rsidP="0015094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(6)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пение»,  «Хореографическое творчество»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от 09.02.2012 №86). </w:t>
      </w:r>
      <w:proofErr w:type="gramEnd"/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«Хореографическое творчество»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Учебный предмет «Музыкальная литература» относится к обязательной части образовательной программы. </w:t>
      </w:r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ACD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: 10-16 лет.</w:t>
      </w:r>
    </w:p>
    <w:p w:rsidR="0015094B" w:rsidRPr="007A7917" w:rsidRDefault="0015094B" w:rsidP="0015094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в области музыкальной литературы;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и  развить музыкальное мышление, аналитических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потребности и развить 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  духовному постижению художественных ценностей;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осознание, восприятие и развитие навыков анализа музыкальных произведений;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расширение кругозора и накопление слухового опыта;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навыка работы с нотами;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15094B" w:rsidRPr="007A7917" w:rsidRDefault="0015094B" w:rsidP="001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ab/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40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94B" w:rsidRPr="007A7917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Pr="007A7917" w:rsidRDefault="0015094B" w:rsidP="001509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 «Слушание музыки»</w:t>
      </w:r>
    </w:p>
    <w:p w:rsidR="0015094B" w:rsidRPr="00380ACD" w:rsidRDefault="0015094B" w:rsidP="0015094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3 года.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«Слушание музыки»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09.02.2012 №86).  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«Слушание музыки» относится к обязательной части образовательных программ.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шести лет шести месяцев до девяти лет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5094B" w:rsidRPr="007A7917" w:rsidRDefault="0015094B" w:rsidP="001509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слуховых навыков, позволяющих воспринимать и анализировать музыкальные произведения; </w:t>
      </w:r>
    </w:p>
    <w:p w:rsidR="0015094B" w:rsidRPr="007A7917" w:rsidRDefault="0015094B" w:rsidP="00150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подготовку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систематическому изучению курса музыкальной литературы.</w:t>
      </w:r>
    </w:p>
    <w:p w:rsidR="0015094B" w:rsidRPr="007A7917" w:rsidRDefault="0015094B" w:rsidP="001509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15094B" w:rsidRPr="007A7917" w:rsidRDefault="0015094B" w:rsidP="001509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Задачи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5094B" w:rsidRPr="007A7917" w:rsidRDefault="0015094B" w:rsidP="0015094B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умения самостоятельно воспринимать и художественно оценивать музыку различного содержания;</w:t>
      </w:r>
    </w:p>
    <w:p w:rsidR="0015094B" w:rsidRPr="007A7917" w:rsidRDefault="0015094B" w:rsidP="001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- сформировать комплекс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15094B" w:rsidRPr="007A7917" w:rsidRDefault="0015094B" w:rsidP="001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- создать «фонд» музыкальных впечатлений и первоначальных знаний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94B" w:rsidRPr="007A7917" w:rsidRDefault="0015094B" w:rsidP="00150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выработать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15094B" w:rsidRPr="007A7917" w:rsidRDefault="0015094B" w:rsidP="0015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дифференцированный подход к учащимся. </w:t>
      </w: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40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094B" w:rsidRPr="007A7917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редмета  «Ритмика</w:t>
      </w:r>
      <w:r w:rsidRPr="007A7917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15094B" w:rsidRPr="007A7917" w:rsidRDefault="0015094B" w:rsidP="0015094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  составляет 1 год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A7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«Ритмика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ессиональным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 Федерации  от 09.02.2012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№86). </w:t>
      </w:r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«Музыкальная литература» относится к обязательной части образовательной программы. </w:t>
      </w:r>
    </w:p>
    <w:p w:rsidR="0015094B" w:rsidRPr="007A7917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1C1"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eastAsia="Calibri" w:hAnsi="Times New Roman" w:cs="Times New Roman"/>
          <w:sz w:val="28"/>
          <w:szCs w:val="28"/>
        </w:rPr>
        <w:t>: 6.6-7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15094B" w:rsidRPr="007A7917" w:rsidRDefault="0015094B" w:rsidP="0015094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Программа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учётом возрастных особенностей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музыкально-теоритических дисциплин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15094B" w:rsidRPr="007A7917" w:rsidRDefault="0015094B" w:rsidP="0015094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–  приобщение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15094B" w:rsidRPr="007A7917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7A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и  развить музыкальное мышление, аналитических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сформировать потребности и развить 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  духовному постижению художественных ценностей;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расширение кругозора и накопление слухового опыта;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навыка работы с нотами;</w:t>
      </w:r>
    </w:p>
    <w:p w:rsidR="0015094B" w:rsidRPr="007A7917" w:rsidRDefault="0015094B" w:rsidP="001509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15094B" w:rsidRPr="007A7917" w:rsidRDefault="0015094B" w:rsidP="001509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917">
        <w:rPr>
          <w:rFonts w:ascii="Times New Roman" w:eastAsia="Calibri" w:hAnsi="Times New Roman" w:cs="Times New Roman"/>
          <w:sz w:val="28"/>
          <w:szCs w:val="28"/>
        </w:rPr>
        <w:tab/>
        <w:t>Форма проведения аудиторного учебного занятия -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7A791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A7917">
        <w:rPr>
          <w:rFonts w:ascii="Times New Roman" w:eastAsia="Calibri" w:hAnsi="Times New Roman" w:cs="Times New Roman"/>
          <w:b/>
          <w:sz w:val="28"/>
          <w:szCs w:val="28"/>
        </w:rPr>
        <w:t>0 минут</w:t>
      </w:r>
      <w:r w:rsidRPr="007A7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94B" w:rsidRPr="007A7917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Pr="00FE68D6" w:rsidRDefault="0015094B" w:rsidP="001509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94B" w:rsidRDefault="0015094B" w:rsidP="0015094B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15094B" w:rsidRPr="00FE68D6" w:rsidRDefault="0015094B" w:rsidP="0015094B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E68D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СРОК ОБУЧЕНИЯ – 5 ЛЕТ</w:t>
      </w:r>
    </w:p>
    <w:p w:rsidR="0015094B" w:rsidRPr="00FE68D6" w:rsidRDefault="0015094B" w:rsidP="0015094B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15094B" w:rsidRPr="00FE68D6" w:rsidRDefault="0015094B" w:rsidP="0015094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15094B" w:rsidRPr="004151C1" w:rsidRDefault="0015094B" w:rsidP="0015094B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учебного предмета составляет 5 лет.</w:t>
      </w:r>
    </w:p>
    <w:p w:rsidR="0015094B" w:rsidRPr="00FE68D6" w:rsidRDefault="0015094B" w:rsidP="0015094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«Народные инструменты», «Духовые и ударные инструменты»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области искусств (утверждено Министерством культуры Российской Федерации  от 09.02.2012 №86). </w:t>
      </w:r>
      <w:proofErr w:type="gramEnd"/>
    </w:p>
    <w:p w:rsidR="0015094B" w:rsidRPr="00FE68D6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68D6">
        <w:rPr>
          <w:rFonts w:ascii="Times New Roman" w:eastAsia="Calibri" w:hAnsi="Times New Roman" w:cs="Times New Roman"/>
          <w:sz w:val="28"/>
          <w:szCs w:val="28"/>
        </w:rPr>
        <w:t>Программа является частью дополнительных предпроф</w:t>
      </w:r>
      <w:r>
        <w:rPr>
          <w:rFonts w:ascii="Times New Roman" w:eastAsia="Calibri" w:hAnsi="Times New Roman" w:cs="Times New Roman"/>
          <w:sz w:val="28"/>
          <w:szCs w:val="28"/>
        </w:rPr>
        <w:t>ессиональных о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музыкального искусства «Народные инструменты», «Духовые и ударные инструменты».</w:t>
      </w:r>
      <w:proofErr w:type="gramEnd"/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Учебный предмет «Сольфеджио» относится к обязательной части образовательной программы.</w:t>
      </w:r>
    </w:p>
    <w:p w:rsidR="0015094B" w:rsidRPr="00FE68D6" w:rsidRDefault="0015094B" w:rsidP="0015094B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1C1">
        <w:rPr>
          <w:rFonts w:ascii="Times New Roman" w:eastAsia="Calibri" w:hAnsi="Times New Roman" w:cs="Times New Roman"/>
          <w:b/>
          <w:sz w:val="28"/>
          <w:szCs w:val="28"/>
        </w:rPr>
        <w:t>Возраст поступающих в первый класс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8D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десяти  до двенадцати лет. </w:t>
      </w:r>
    </w:p>
    <w:p w:rsidR="0015094B" w:rsidRPr="00FE68D6" w:rsidRDefault="0015094B" w:rsidP="0015094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Программа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учёто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возрастных особенностей обучающихся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094B" w:rsidRPr="00FE68D6" w:rsidRDefault="0015094B" w:rsidP="0015094B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15094B" w:rsidRPr="00FE68D6" w:rsidRDefault="0015094B" w:rsidP="0015094B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FE68D6" w:rsidRDefault="0015094B" w:rsidP="0015094B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15094B" w:rsidRPr="00FE68D6" w:rsidRDefault="0015094B" w:rsidP="0015094B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5094B" w:rsidRPr="00FE68D6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15094B" w:rsidRPr="00FE68D6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интонационно-ладового слуха, вокально-интонационных навыков, чувства метроритма.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</w:t>
      </w:r>
      <w:proofErr w:type="spellStart"/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с листа одноголосных мелодий, партии в двухголосных упражнениях.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импровизации, сочинения, подбора на слух мелодии и аккомпанемента.</w:t>
      </w:r>
    </w:p>
    <w:p w:rsidR="0015094B" w:rsidRPr="00FE68D6" w:rsidRDefault="0015094B" w:rsidP="0015094B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обучающихся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94B" w:rsidRPr="00FE68D6" w:rsidRDefault="0015094B" w:rsidP="0015094B">
      <w:pPr>
        <w:spacing w:after="0" w:line="240" w:lineRule="auto"/>
        <w:ind w:firstLine="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Программа предполагает групповое обучение с учётом дифф</w:t>
      </w:r>
      <w:r>
        <w:rPr>
          <w:rFonts w:ascii="Times New Roman" w:eastAsia="Calibri" w:hAnsi="Times New Roman" w:cs="Times New Roman"/>
          <w:sz w:val="28"/>
          <w:szCs w:val="28"/>
        </w:rPr>
        <w:t>еренцированного подхода к уча</w:t>
      </w:r>
      <w:r w:rsidRPr="00FE68D6">
        <w:rPr>
          <w:rFonts w:ascii="Times New Roman" w:eastAsia="Calibri" w:hAnsi="Times New Roman" w:cs="Times New Roman"/>
          <w:sz w:val="28"/>
          <w:szCs w:val="28"/>
        </w:rPr>
        <w:t>щимся.</w:t>
      </w:r>
    </w:p>
    <w:p w:rsidR="0015094B" w:rsidRPr="00FE68D6" w:rsidRDefault="0015094B" w:rsidP="0015094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аудиторного учебного занятия -</w:t>
      </w: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мелкогрупповой  урок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94B" w:rsidRPr="00FE68D6" w:rsidRDefault="0015094B" w:rsidP="0015094B">
      <w:pPr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94B" w:rsidRPr="00FE68D6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E68D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15094B" w:rsidRDefault="0015094B" w:rsidP="0015094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учебного предмета  составляет 5 лет.</w:t>
      </w:r>
    </w:p>
    <w:p w:rsidR="0015094B" w:rsidRPr="00FE68D6" w:rsidRDefault="0015094B" w:rsidP="001509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музыкального искусства «Народные инструменты», «Духовые и ударные инструменты» и «Положения о порядке и формам проведения итоговой аттестации обучающихся по дополнительным предпроф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ессиональным 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 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искусств (утверждено Министерством культуры Российской Федерации  от 09.02.2012 №86). </w:t>
      </w:r>
      <w:proofErr w:type="gramEnd"/>
    </w:p>
    <w:p w:rsidR="0015094B" w:rsidRPr="00FE68D6" w:rsidRDefault="0015094B" w:rsidP="001509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ab/>
        <w:t>Программа является частью дополнительных предпроф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ессиональных 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программ в области музыкального искусства «Народные инструменты», «Духовые и ударные инструменты». Учебный предмет «Музыкальная литература» относится к обязательной части образовательной программы. </w:t>
      </w:r>
    </w:p>
    <w:p w:rsidR="0015094B" w:rsidRPr="00FE68D6" w:rsidRDefault="0015094B" w:rsidP="001509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</w:t>
      </w:r>
      <w:r w:rsidRPr="00FE68D6">
        <w:rPr>
          <w:rFonts w:ascii="Times New Roman" w:eastAsia="Calibri" w:hAnsi="Times New Roman" w:cs="Times New Roman"/>
          <w:sz w:val="28"/>
          <w:szCs w:val="28"/>
        </w:rPr>
        <w:t>: 9-16 лет.</w:t>
      </w:r>
    </w:p>
    <w:p w:rsidR="0015094B" w:rsidRPr="00FE68D6" w:rsidRDefault="0015094B" w:rsidP="0015094B">
      <w:pPr>
        <w:keepNext/>
        <w:tabs>
          <w:tab w:val="left" w:pos="0"/>
          <w:tab w:val="left" w:pos="480"/>
        </w:tabs>
        <w:suppressAutoHyphens/>
        <w:spacing w:after="0" w:line="240" w:lineRule="auto"/>
        <w:ind w:right="4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68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FE68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FE6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</w:t>
      </w:r>
      <w:r w:rsidRPr="00FE68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составлена с учёто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 возрастных особенностей обучающихся</w:t>
      </w:r>
      <w:r w:rsidRPr="00FE68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</w:t>
      </w:r>
      <w:r w:rsidRPr="00FE6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направлена </w:t>
      </w:r>
      <w:proofErr w:type="gramStart"/>
      <w:r w:rsidRPr="00FE6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proofErr w:type="gramEnd"/>
      <w:r w:rsidRPr="00FE68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15094B" w:rsidRPr="00FE68D6" w:rsidRDefault="0015094B" w:rsidP="0015094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искусства;</w:t>
      </w:r>
    </w:p>
    <w:p w:rsidR="0015094B" w:rsidRPr="00FE68D6" w:rsidRDefault="0015094B" w:rsidP="0015094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5094B" w:rsidRPr="00FE68D6" w:rsidRDefault="0015094B" w:rsidP="0015094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в области музыкальной литературы;</w:t>
      </w:r>
    </w:p>
    <w:p w:rsidR="0015094B" w:rsidRPr="00FE68D6" w:rsidRDefault="0015094B" w:rsidP="0015094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15094B" w:rsidRPr="00FE68D6" w:rsidRDefault="0015094B" w:rsidP="0015094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5094B" w:rsidRPr="00FE68D6" w:rsidRDefault="0015094B" w:rsidP="0015094B">
      <w:pPr>
        <w:tabs>
          <w:tab w:val="left" w:pos="0"/>
          <w:tab w:val="left" w:pos="480"/>
        </w:tabs>
        <w:spacing w:after="0" w:line="240" w:lineRule="auto"/>
        <w:ind w:right="4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b/>
          <w:sz w:val="28"/>
          <w:szCs w:val="28"/>
        </w:rPr>
        <w:tab/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приобщение обучающихся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15094B" w:rsidRPr="00FE68D6" w:rsidRDefault="0015094B" w:rsidP="0015094B">
      <w:pPr>
        <w:tabs>
          <w:tab w:val="left" w:pos="0"/>
          <w:tab w:val="left" w:pos="480"/>
        </w:tabs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программы</w:t>
      </w:r>
      <w:r w:rsidRPr="00FE68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FE68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68D6">
        <w:rPr>
          <w:rFonts w:ascii="Times New Roman" w:eastAsia="Calibri" w:hAnsi="Times New Roman" w:cs="Times New Roman"/>
          <w:sz w:val="28"/>
          <w:szCs w:val="28"/>
        </w:rPr>
        <w:t>и</w:t>
      </w:r>
      <w:r w:rsidRPr="00FE68D6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FE68D6">
        <w:rPr>
          <w:rFonts w:ascii="Times New Roman" w:eastAsia="Calibri" w:hAnsi="Times New Roman" w:cs="Times New Roman"/>
          <w:sz w:val="28"/>
          <w:szCs w:val="28"/>
        </w:rPr>
        <w:t>развитие музыкального мышления, а</w:t>
      </w:r>
      <w:r>
        <w:rPr>
          <w:rFonts w:ascii="Times New Roman" w:eastAsia="Calibri" w:hAnsi="Times New Roman" w:cs="Times New Roman"/>
          <w:sz w:val="28"/>
          <w:szCs w:val="28"/>
        </w:rPr>
        <w:t>налитических способностей обучающихся</w:t>
      </w:r>
      <w:r w:rsidRPr="00FE68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формирование потребнос</w:t>
      </w:r>
      <w:r>
        <w:rPr>
          <w:rFonts w:ascii="Times New Roman" w:eastAsia="Calibri" w:hAnsi="Times New Roman" w:cs="Times New Roman"/>
          <w:sz w:val="28"/>
          <w:szCs w:val="28"/>
        </w:rPr>
        <w:t>ти и развитие способности обучающихся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  духовному постижению художественных ценностей;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расширение кругозора и накопление слухового опыта;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развитие навыка работы с нотами;</w:t>
      </w:r>
    </w:p>
    <w:p w:rsidR="0015094B" w:rsidRPr="00FE68D6" w:rsidRDefault="0015094B" w:rsidP="0015094B">
      <w:pPr>
        <w:numPr>
          <w:ilvl w:val="0"/>
          <w:numId w:val="1"/>
        </w:numPr>
        <w:tabs>
          <w:tab w:val="left" w:pos="0"/>
          <w:tab w:val="left" w:pos="364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15094B" w:rsidRPr="00FE68D6" w:rsidRDefault="0015094B" w:rsidP="0015094B">
      <w:pPr>
        <w:tabs>
          <w:tab w:val="left" w:pos="0"/>
        </w:tabs>
        <w:spacing w:after="0" w:line="240" w:lineRule="auto"/>
        <w:ind w:right="4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8D6">
        <w:rPr>
          <w:rFonts w:ascii="Times New Roman" w:eastAsia="Calibri" w:hAnsi="Times New Roman" w:cs="Times New Roman"/>
          <w:sz w:val="28"/>
          <w:szCs w:val="28"/>
        </w:rPr>
        <w:tab/>
        <w:t>Форма проведения аудиторного учебного занятия -</w:t>
      </w:r>
      <w:r w:rsidRPr="00FE68D6">
        <w:rPr>
          <w:rFonts w:ascii="Times New Roman" w:eastAsia="Calibri" w:hAnsi="Times New Roman" w:cs="Times New Roman"/>
          <w:b/>
          <w:sz w:val="28"/>
          <w:szCs w:val="28"/>
        </w:rPr>
        <w:t xml:space="preserve"> мелкогрупповой урок</w:t>
      </w:r>
      <w:r w:rsidRPr="00FE68D6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FE68D6">
        <w:rPr>
          <w:rFonts w:ascii="Times New Roman" w:eastAsia="Calibri" w:hAnsi="Times New Roman" w:cs="Times New Roman"/>
          <w:b/>
          <w:sz w:val="28"/>
          <w:szCs w:val="28"/>
        </w:rPr>
        <w:t>минут</w:t>
      </w:r>
      <w:r w:rsidRPr="00FE68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94B" w:rsidRPr="00FE68D6" w:rsidRDefault="0015094B" w:rsidP="0015094B">
      <w:pPr>
        <w:shd w:val="clear" w:color="auto" w:fill="FFFFFF"/>
        <w:tabs>
          <w:tab w:val="left" w:pos="9923"/>
        </w:tabs>
        <w:spacing w:after="0" w:line="240" w:lineRule="auto"/>
        <w:ind w:right="-283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94B" w:rsidRPr="00FE68D6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094B" w:rsidRPr="00FE68D6" w:rsidRDefault="0015094B" w:rsidP="0015094B">
      <w:pPr>
        <w:spacing w:after="0" w:line="240" w:lineRule="auto"/>
        <w:ind w:right="-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094B" w:rsidRPr="00FE68D6" w:rsidRDefault="0015094B" w:rsidP="00150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5DC" w:rsidRPr="000F75DC" w:rsidRDefault="000F7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5DC" w:rsidRPr="000F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A6"/>
    <w:rsid w:val="0008228F"/>
    <w:rsid w:val="000F75DC"/>
    <w:rsid w:val="00144525"/>
    <w:rsid w:val="0015094B"/>
    <w:rsid w:val="00214106"/>
    <w:rsid w:val="00257CCF"/>
    <w:rsid w:val="002A453C"/>
    <w:rsid w:val="004172F7"/>
    <w:rsid w:val="004D3404"/>
    <w:rsid w:val="00501E0B"/>
    <w:rsid w:val="005614F3"/>
    <w:rsid w:val="00640400"/>
    <w:rsid w:val="006C05A9"/>
    <w:rsid w:val="008B0023"/>
    <w:rsid w:val="00900B79"/>
    <w:rsid w:val="00901575"/>
    <w:rsid w:val="00A02627"/>
    <w:rsid w:val="00B53AA6"/>
    <w:rsid w:val="00C810C7"/>
    <w:rsid w:val="00CE03BA"/>
    <w:rsid w:val="00D6173B"/>
    <w:rsid w:val="00DC7789"/>
    <w:rsid w:val="00E1600C"/>
    <w:rsid w:val="00E47033"/>
    <w:rsid w:val="00F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12</cp:revision>
  <dcterms:created xsi:type="dcterms:W3CDTF">2018-06-09T07:13:00Z</dcterms:created>
  <dcterms:modified xsi:type="dcterms:W3CDTF">2020-12-16T02:48:00Z</dcterms:modified>
</cp:coreProperties>
</file>